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EFF2" w14:textId="77777777" w:rsidR="00F011E8" w:rsidRPr="00A35BBA" w:rsidRDefault="00F011E8" w:rsidP="00F011E8">
      <w:pPr>
        <w:spacing w:line="480" w:lineRule="exact"/>
        <w:jc w:val="right"/>
        <w:rPr>
          <w:rFonts w:ascii="ＭＳ 明朝" w:hAnsi="ＭＳ 明朝" w:cs="Meiryo UI" w:hint="default"/>
          <w:color w:val="auto"/>
          <w:szCs w:val="21"/>
        </w:rPr>
      </w:pPr>
      <w:r w:rsidRPr="00A35BBA">
        <w:rPr>
          <w:rFonts w:ascii="ＭＳ 明朝" w:hAnsi="ＭＳ 明朝" w:cs="Meiryo UI"/>
          <w:color w:val="auto"/>
          <w:szCs w:val="21"/>
        </w:rPr>
        <w:t>令和　　年　　月　　日</w:t>
      </w:r>
    </w:p>
    <w:p w14:paraId="675CE1EA" w14:textId="77777777" w:rsidR="00F011E8" w:rsidRPr="00A35BBA" w:rsidRDefault="00F011E8" w:rsidP="00F011E8">
      <w:pPr>
        <w:spacing w:line="480" w:lineRule="exact"/>
        <w:ind w:right="868"/>
        <w:rPr>
          <w:rFonts w:ascii="ＭＳ 明朝" w:hAnsi="ＭＳ 明朝" w:hint="default"/>
          <w:color w:val="auto"/>
          <w:szCs w:val="21"/>
        </w:rPr>
      </w:pPr>
    </w:p>
    <w:p w14:paraId="7153C764" w14:textId="77777777" w:rsidR="00F011E8" w:rsidRPr="00A35BBA" w:rsidRDefault="00F011E8" w:rsidP="00F011E8">
      <w:pPr>
        <w:spacing w:line="480" w:lineRule="exact"/>
        <w:jc w:val="center"/>
        <w:rPr>
          <w:rFonts w:ascii="ＭＳ 明朝" w:hAnsi="ＭＳ 明朝" w:cs="Meiryo UI" w:hint="default"/>
          <w:bCs/>
          <w:color w:val="auto"/>
          <w:sz w:val="28"/>
          <w:szCs w:val="28"/>
          <w:lang w:eastAsia="zh-TW"/>
        </w:rPr>
      </w:pPr>
      <w:r w:rsidRPr="00A35BBA">
        <w:rPr>
          <w:rFonts w:ascii="ＭＳ 明朝" w:hAnsi="ＭＳ 明朝" w:cs="Meiryo UI"/>
          <w:bCs/>
          <w:color w:val="auto"/>
          <w:sz w:val="28"/>
          <w:szCs w:val="28"/>
          <w:lang w:eastAsia="zh-TW"/>
        </w:rPr>
        <w:t>確　　認　　書</w:t>
      </w:r>
    </w:p>
    <w:p w14:paraId="36152B0F" w14:textId="77777777" w:rsidR="00F011E8" w:rsidRPr="00A35BBA" w:rsidRDefault="00F011E8" w:rsidP="00F011E8">
      <w:pPr>
        <w:spacing w:line="480" w:lineRule="exact"/>
        <w:jc w:val="left"/>
        <w:rPr>
          <w:rFonts w:ascii="ＭＳ 明朝" w:hAnsi="ＭＳ 明朝" w:cs="Meiryo UI" w:hint="default"/>
          <w:color w:val="auto"/>
          <w:szCs w:val="21"/>
          <w:lang w:eastAsia="zh-TW"/>
        </w:rPr>
      </w:pPr>
    </w:p>
    <w:p w14:paraId="6521AF4B" w14:textId="77777777" w:rsidR="00F011E8" w:rsidRPr="00A35BBA" w:rsidRDefault="00F011E8" w:rsidP="00F011E8">
      <w:pPr>
        <w:spacing w:line="480" w:lineRule="exact"/>
        <w:ind w:right="839" w:firstLineChars="67" w:firstLine="145"/>
        <w:rPr>
          <w:rFonts w:ascii="ＭＳ 明朝" w:hAnsi="ＭＳ 明朝" w:hint="default"/>
          <w:color w:val="auto"/>
          <w:szCs w:val="21"/>
        </w:rPr>
      </w:pPr>
      <w:r w:rsidRPr="00A35BBA">
        <w:rPr>
          <w:rFonts w:ascii="ＭＳ 明朝" w:hAnsi="ＭＳ 明朝"/>
          <w:color w:val="auto"/>
          <w:szCs w:val="21"/>
        </w:rPr>
        <w:t>那須町長　様</w:t>
      </w:r>
    </w:p>
    <w:p w14:paraId="584ED013" w14:textId="77777777" w:rsidR="00F011E8" w:rsidRPr="00A35BBA" w:rsidRDefault="00F011E8" w:rsidP="00F011E8">
      <w:pPr>
        <w:spacing w:line="480" w:lineRule="exact"/>
        <w:ind w:right="840"/>
        <w:rPr>
          <w:rFonts w:ascii="ＭＳ 明朝" w:hAnsi="ＭＳ 明朝" w:hint="default"/>
          <w:color w:val="auto"/>
          <w:szCs w:val="21"/>
        </w:rPr>
      </w:pPr>
    </w:p>
    <w:p w14:paraId="62913E18" w14:textId="77777777" w:rsidR="00F011E8" w:rsidRPr="00A35BBA" w:rsidRDefault="00F011E8" w:rsidP="00F011E8">
      <w:pPr>
        <w:spacing w:line="480" w:lineRule="exact"/>
        <w:ind w:right="281" w:firstLineChars="2100" w:firstLine="4560"/>
        <w:rPr>
          <w:rFonts w:ascii="ＭＳ 明朝" w:hAnsi="ＭＳ 明朝" w:hint="default"/>
          <w:color w:val="auto"/>
          <w:szCs w:val="21"/>
        </w:rPr>
      </w:pPr>
      <w:r w:rsidRPr="00A35BBA">
        <w:rPr>
          <w:rFonts w:ascii="ＭＳ 明朝" w:hAnsi="ＭＳ 明朝"/>
          <w:color w:val="auto"/>
          <w:szCs w:val="21"/>
        </w:rPr>
        <w:t>所在地</w:t>
      </w:r>
    </w:p>
    <w:p w14:paraId="79080CB6" w14:textId="77777777" w:rsidR="00F011E8" w:rsidRPr="00A35BBA" w:rsidRDefault="00F011E8" w:rsidP="00F011E8">
      <w:pPr>
        <w:spacing w:line="480" w:lineRule="exact"/>
        <w:ind w:right="281" w:firstLineChars="2100" w:firstLine="4560"/>
        <w:rPr>
          <w:rFonts w:ascii="ＭＳ 明朝" w:hAnsi="ＭＳ 明朝" w:hint="default"/>
          <w:color w:val="auto"/>
          <w:szCs w:val="21"/>
        </w:rPr>
      </w:pPr>
      <w:r w:rsidRPr="00A35BBA">
        <w:rPr>
          <w:rFonts w:ascii="ＭＳ 明朝" w:hAnsi="ＭＳ 明朝"/>
          <w:color w:val="auto"/>
          <w:szCs w:val="21"/>
        </w:rPr>
        <w:t>会社名</w:t>
      </w:r>
    </w:p>
    <w:p w14:paraId="44DC94D5" w14:textId="77777777" w:rsidR="00F011E8" w:rsidRPr="00A35BBA" w:rsidRDefault="00F011E8" w:rsidP="00F011E8">
      <w:pPr>
        <w:spacing w:line="480" w:lineRule="exact"/>
        <w:ind w:right="281" w:firstLineChars="2100" w:firstLine="4560"/>
        <w:rPr>
          <w:rFonts w:ascii="ＭＳ 明朝" w:hAnsi="ＭＳ 明朝" w:hint="default"/>
          <w:color w:val="auto"/>
          <w:szCs w:val="21"/>
        </w:rPr>
      </w:pPr>
      <w:r w:rsidRPr="00A35BBA">
        <w:rPr>
          <w:rFonts w:ascii="ＭＳ 明朝" w:hAnsi="ＭＳ 明朝"/>
          <w:color w:val="auto"/>
          <w:szCs w:val="21"/>
        </w:rPr>
        <w:t>代表者</w:t>
      </w:r>
    </w:p>
    <w:p w14:paraId="5D468CD0" w14:textId="77777777" w:rsidR="00F011E8" w:rsidRPr="00A35BBA" w:rsidRDefault="00F011E8" w:rsidP="00F011E8">
      <w:pPr>
        <w:spacing w:line="480" w:lineRule="exact"/>
        <w:rPr>
          <w:rFonts w:ascii="ＭＳ 明朝" w:hAnsi="ＭＳ 明朝" w:cs="Meiryo UI" w:hint="default"/>
          <w:color w:val="auto"/>
          <w:szCs w:val="21"/>
        </w:rPr>
      </w:pPr>
    </w:p>
    <w:p w14:paraId="7694F4CE" w14:textId="77777777" w:rsidR="00F011E8" w:rsidRPr="00A35BBA" w:rsidRDefault="00F011E8" w:rsidP="00F011E8">
      <w:pPr>
        <w:spacing w:line="480" w:lineRule="exact"/>
        <w:ind w:rightChars="100" w:right="217" w:firstLineChars="100" w:firstLine="217"/>
        <w:rPr>
          <w:rFonts w:ascii="ＭＳ 明朝" w:hAnsi="ＭＳ 明朝" w:cs="Meiryo UI" w:hint="default"/>
          <w:color w:val="auto"/>
          <w:szCs w:val="21"/>
        </w:rPr>
      </w:pPr>
      <w:r w:rsidRPr="00A35BBA">
        <w:rPr>
          <w:rFonts w:ascii="ＭＳ 明朝" w:hAnsi="ＭＳ 明朝" w:cs="Meiryo UI"/>
          <w:color w:val="auto"/>
          <w:szCs w:val="21"/>
        </w:rPr>
        <w:t>「令和８年度那須町学習者用１人１台端末等調達業務」にかかる公募型プロポーザルの参加表明に当たり、実施要領の記載内容を承諾し、下記の参加資格について、全て確認しました。</w:t>
      </w:r>
    </w:p>
    <w:p w14:paraId="4B807C98" w14:textId="77777777" w:rsidR="00F011E8" w:rsidRPr="00A35BBA" w:rsidRDefault="00F011E8" w:rsidP="00F011E8">
      <w:pPr>
        <w:spacing w:line="480" w:lineRule="exact"/>
        <w:rPr>
          <w:rFonts w:ascii="ＭＳ 明朝" w:hAnsi="ＭＳ 明朝" w:cs="Meiryo UI" w:hint="default"/>
          <w:color w:val="auto"/>
          <w:szCs w:val="21"/>
        </w:rPr>
      </w:pPr>
    </w:p>
    <w:p w14:paraId="1B38B381" w14:textId="77777777" w:rsidR="00F011E8" w:rsidRPr="00A35BBA" w:rsidRDefault="00F011E8" w:rsidP="00F011E8">
      <w:pPr>
        <w:pStyle w:val="aff0"/>
        <w:spacing w:line="480" w:lineRule="exact"/>
        <w:rPr>
          <w:rFonts w:ascii="ＭＳ 明朝" w:hAnsi="ＭＳ 明朝" w:cs="Meiryo UI"/>
          <w:color w:val="auto"/>
          <w:szCs w:val="21"/>
        </w:rPr>
      </w:pPr>
      <w:r w:rsidRPr="00A35BBA">
        <w:rPr>
          <w:rFonts w:ascii="ＭＳ 明朝" w:hAnsi="ＭＳ 明朝" w:cs="Meiryo UI" w:hint="eastAsia"/>
          <w:color w:val="auto"/>
          <w:szCs w:val="21"/>
        </w:rPr>
        <w:t>記</w:t>
      </w:r>
    </w:p>
    <w:p w14:paraId="694B1EFF" w14:textId="77777777" w:rsidR="00F011E8" w:rsidRPr="00A35BBA" w:rsidRDefault="00F011E8" w:rsidP="00F011E8">
      <w:pPr>
        <w:spacing w:line="480" w:lineRule="exact"/>
        <w:rPr>
          <w:rFonts w:ascii="ＭＳ 明朝" w:hAnsi="ＭＳ 明朝" w:hint="default"/>
          <w:color w:val="auto"/>
        </w:rPr>
      </w:pPr>
    </w:p>
    <w:p w14:paraId="01F11341" w14:textId="77777777" w:rsidR="00F011E8" w:rsidRPr="00A35BBA" w:rsidRDefault="00F011E8" w:rsidP="00F011E8">
      <w:pPr>
        <w:ind w:leftChars="100" w:left="434" w:rightChars="100" w:right="217" w:hangingChars="100" w:hanging="217"/>
        <w:rPr>
          <w:rFonts w:ascii="ＭＳ 明朝" w:hAnsi="ＭＳ 明朝" w:hint="default"/>
          <w:color w:val="auto"/>
        </w:rPr>
      </w:pPr>
      <w:r w:rsidRPr="00A35BBA">
        <w:rPr>
          <w:rFonts w:ascii="ＭＳ 明朝" w:hAnsi="ＭＳ 明朝"/>
          <w:color w:val="auto"/>
        </w:rPr>
        <w:t>1　本町において、物品の販売又は役務の提供に係る競争入札参加資格を有する者であること。</w:t>
      </w:r>
    </w:p>
    <w:p w14:paraId="187C4655" w14:textId="77777777" w:rsidR="00F011E8" w:rsidRPr="00A35BBA" w:rsidRDefault="00F011E8" w:rsidP="00F011E8">
      <w:pPr>
        <w:ind w:leftChars="100" w:left="434" w:rightChars="100" w:right="217" w:hangingChars="100" w:hanging="217"/>
        <w:rPr>
          <w:rFonts w:ascii="ＭＳ 明朝" w:hAnsi="ＭＳ 明朝" w:hint="default"/>
          <w:color w:val="auto"/>
        </w:rPr>
      </w:pPr>
      <w:r w:rsidRPr="00A35BBA">
        <w:rPr>
          <w:rFonts w:ascii="ＭＳ 明朝" w:hAnsi="ＭＳ 明朝"/>
          <w:color w:val="auto"/>
        </w:rPr>
        <w:t>2　実施要領の公表日から企画提案書提出日までの間において、本町から入札参加制限措置（指名停止措置）を受けていない者であること。</w:t>
      </w:r>
    </w:p>
    <w:p w14:paraId="72A2FAAD" w14:textId="77777777" w:rsidR="00F011E8" w:rsidRPr="00A35BBA" w:rsidRDefault="00F011E8" w:rsidP="00F011E8">
      <w:pPr>
        <w:ind w:leftChars="100" w:left="434" w:rightChars="100" w:right="217" w:hangingChars="100" w:hanging="217"/>
        <w:rPr>
          <w:rFonts w:ascii="ＭＳ 明朝" w:hAnsi="ＭＳ 明朝" w:hint="default"/>
          <w:color w:val="auto"/>
        </w:rPr>
      </w:pPr>
    </w:p>
    <w:p w14:paraId="1A2E245E" w14:textId="2D91E12B" w:rsidR="00F011E8" w:rsidRPr="00A35BBA" w:rsidRDefault="00F011E8" w:rsidP="007D3F82">
      <w:pPr>
        <w:ind w:leftChars="100" w:left="434" w:rightChars="100" w:right="217" w:hangingChars="100" w:hanging="217"/>
        <w:rPr>
          <w:rFonts w:ascii="ＭＳ 明朝" w:hAnsi="ＭＳ 明朝" w:hint="default"/>
          <w:color w:val="auto"/>
        </w:rPr>
      </w:pPr>
      <w:r w:rsidRPr="00A35BBA">
        <w:rPr>
          <w:rFonts w:ascii="ＭＳ 明朝" w:hAnsi="ＭＳ 明朝"/>
          <w:color w:val="auto"/>
        </w:rPr>
        <w:t xml:space="preserve">3　</w:t>
      </w:r>
      <w:r w:rsidR="007D3F82" w:rsidRPr="007D3F82">
        <w:rPr>
          <w:rFonts w:ascii="ＭＳ 明朝" w:hAnsi="ＭＳ 明朝"/>
          <w:color w:val="auto"/>
        </w:rPr>
        <w:t>ISMS又はプライバシーマークを取得していること。</w:t>
      </w:r>
      <w:r w:rsidR="007D3F82" w:rsidRPr="007D3F82">
        <w:rPr>
          <w:rFonts w:ascii="ＭＳ 明朝" w:hAnsi="ＭＳ 明朝"/>
          <w:color w:val="auto"/>
        </w:rPr>
        <w:br/>
        <w:t>ただし、2者以上の事業者が共同で参加する場合は、個人情報を取り扱う業務を行う構成員が本要件を満たしていること。</w:t>
      </w:r>
    </w:p>
    <w:p w14:paraId="7735F466" w14:textId="77777777" w:rsidR="00F011E8" w:rsidRPr="00A35BBA" w:rsidRDefault="00F011E8" w:rsidP="00F011E8">
      <w:pPr>
        <w:ind w:rightChars="100" w:right="217" w:firstLineChars="100" w:firstLine="217"/>
        <w:rPr>
          <w:rFonts w:ascii="ＭＳ 明朝" w:hAnsi="ＭＳ 明朝" w:hint="default"/>
          <w:color w:val="auto"/>
        </w:rPr>
      </w:pPr>
    </w:p>
    <w:p w14:paraId="6BEDED7B" w14:textId="77777777" w:rsidR="00F011E8" w:rsidRPr="00A35BBA" w:rsidRDefault="00F011E8" w:rsidP="00F011E8">
      <w:pPr>
        <w:ind w:leftChars="100" w:left="434" w:rightChars="100" w:right="217" w:hangingChars="100" w:hanging="217"/>
        <w:rPr>
          <w:rFonts w:ascii="ＭＳ 明朝" w:hAnsi="ＭＳ 明朝" w:hint="default"/>
          <w:color w:val="auto"/>
        </w:rPr>
      </w:pPr>
      <w:r w:rsidRPr="00A35BBA">
        <w:rPr>
          <w:rFonts w:ascii="ＭＳ 明朝" w:hAnsi="ＭＳ 明朝"/>
          <w:color w:val="auto"/>
        </w:rPr>
        <w:t>4　単独企業又は他の共同参加の構成員として、本プロポーザルに重複して参加していないこと。</w:t>
      </w:r>
    </w:p>
    <w:p w14:paraId="21BC6E6A" w14:textId="77777777" w:rsidR="00F011E8" w:rsidRPr="00A35BBA" w:rsidRDefault="00F011E8" w:rsidP="00F011E8">
      <w:pPr>
        <w:ind w:rightChars="100" w:right="217" w:firstLineChars="100" w:firstLine="217"/>
        <w:rPr>
          <w:rFonts w:ascii="ＭＳ 明朝" w:hAnsi="ＭＳ 明朝" w:hint="default"/>
          <w:color w:val="auto"/>
        </w:rPr>
      </w:pPr>
    </w:p>
    <w:p w14:paraId="22AFBEAB" w14:textId="2EF19582" w:rsidR="00812E13" w:rsidRDefault="00F011E8" w:rsidP="00A35BBA">
      <w:pPr>
        <w:ind w:rightChars="100" w:right="217" w:firstLineChars="100" w:firstLine="217"/>
        <w:rPr>
          <w:rFonts w:ascii="ＭＳ 明朝" w:hAnsi="ＭＳ 明朝" w:hint="default"/>
          <w:color w:val="auto"/>
        </w:rPr>
      </w:pPr>
      <w:r w:rsidRPr="00A35BBA">
        <w:rPr>
          <w:rFonts w:ascii="ＭＳ 明朝" w:hAnsi="ＭＳ 明朝"/>
          <w:color w:val="auto"/>
        </w:rPr>
        <w:t>※　3について、個人情報を取り扱う業務を行わない構成員は、該当しないものとする</w:t>
      </w:r>
      <w:r w:rsidR="00A35BBA">
        <w:rPr>
          <w:rFonts w:ascii="ＭＳ 明朝" w:hAnsi="ＭＳ 明朝"/>
          <w:color w:val="auto"/>
        </w:rPr>
        <w:t>。</w:t>
      </w:r>
    </w:p>
    <w:sectPr w:rsidR="00812E13" w:rsidSect="00D574DD">
      <w:headerReference w:type="default" r:id="rId8"/>
      <w:footnotePr>
        <w:numRestart w:val="eachPage"/>
      </w:footnotePr>
      <w:endnotePr>
        <w:numFmt w:val="decimal"/>
      </w:endnotePr>
      <w:type w:val="continuous"/>
      <w:pgSz w:w="11906" w:h="16838" w:code="9"/>
      <w:pgMar w:top="1418" w:right="1418" w:bottom="1134" w:left="1418" w:header="850" w:footer="0" w:gutter="0"/>
      <w:pgNumType w:fmt="numberInDash" w:start="85"/>
      <w:cols w:space="720"/>
      <w:docGrid w:type="linesAndChars" w:linePitch="338" w:charSpace="-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FE7E" w14:textId="77777777" w:rsidR="002C274E" w:rsidRDefault="002C274E">
      <w:pPr>
        <w:spacing w:before="914"/>
        <w:rPr>
          <w:rFonts w:hint="default"/>
        </w:rPr>
      </w:pPr>
      <w:r>
        <w:continuationSeparator/>
      </w:r>
    </w:p>
  </w:endnote>
  <w:endnote w:type="continuationSeparator" w:id="0">
    <w:p w14:paraId="43011C8C" w14:textId="77777777" w:rsidR="002C274E" w:rsidRDefault="002C274E">
      <w:pPr>
        <w:spacing w:before="91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0C1D" w14:textId="77777777" w:rsidR="002C274E" w:rsidRDefault="002C274E">
      <w:pPr>
        <w:spacing w:before="914"/>
        <w:rPr>
          <w:rFonts w:hint="default"/>
        </w:rPr>
      </w:pPr>
      <w:r>
        <w:continuationSeparator/>
      </w:r>
    </w:p>
  </w:footnote>
  <w:footnote w:type="continuationSeparator" w:id="0">
    <w:p w14:paraId="163C4AF4" w14:textId="77777777" w:rsidR="002C274E" w:rsidRDefault="002C274E">
      <w:pPr>
        <w:spacing w:before="91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EE10" w14:textId="77777777" w:rsidR="00113159" w:rsidRPr="007964EB" w:rsidRDefault="00EA50BE" w:rsidP="00EA50BE">
    <w:pPr>
      <w:spacing w:line="480" w:lineRule="exact"/>
      <w:jc w:val="left"/>
      <w:rPr>
        <w:rFonts w:ascii="ＭＳ 明朝" w:hAnsi="ＭＳ 明朝" w:cs="Meiryo UI" w:hint="default"/>
        <w:szCs w:val="21"/>
      </w:rPr>
    </w:pPr>
    <w:r w:rsidRPr="007964EB">
      <w:rPr>
        <w:rFonts w:ascii="ＭＳ 明朝" w:hAnsi="ＭＳ 明朝" w:cs="Meiryo UI"/>
        <w:szCs w:val="21"/>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
    <w:lvl w:ilvl="0">
      <w:numFmt w:val="bullet"/>
      <w:lvlText w:val="※"/>
      <w:lvlJc w:val="left"/>
      <w:pPr>
        <w:widowControl w:val="0"/>
        <w:tabs>
          <w:tab w:val="left" w:pos="660"/>
        </w:tabs>
        <w:ind w:left="440"/>
      </w:pPr>
      <w:rPr>
        <w:em w:val="none"/>
      </w:rPr>
    </w:lvl>
  </w:abstractNum>
  <w:abstractNum w:abstractNumId="1" w15:restartNumberingAfterBreak="0">
    <w:nsid w:val="00000002"/>
    <w:multiLevelType w:val="singleLevel"/>
    <w:tmpl w:val="00000000"/>
    <w:name w:val="段落番号 1"/>
    <w:lvl w:ilvl="0">
      <w:start w:val="1"/>
      <w:numFmt w:val="decimal"/>
      <w:lvlText w:val="%1."/>
      <w:lvlJc w:val="left"/>
      <w:pPr>
        <w:widowControl w:val="0"/>
        <w:tabs>
          <w:tab w:val="left" w:pos="785"/>
        </w:tabs>
        <w:ind w:left="785" w:hanging="360"/>
      </w:pPr>
    </w:lvl>
  </w:abstractNum>
  <w:abstractNum w:abstractNumId="2" w15:restartNumberingAfterBreak="0">
    <w:nsid w:val="00000003"/>
    <w:multiLevelType w:val="singleLevel"/>
    <w:tmpl w:val="00000000"/>
    <w:name w:val="段落番号 2"/>
    <w:lvl w:ilvl="0">
      <w:start w:val="1"/>
      <w:numFmt w:val="decimal"/>
      <w:lvlText w:val="%1."/>
      <w:lvlJc w:val="left"/>
      <w:pPr>
        <w:widowControl w:val="0"/>
        <w:tabs>
          <w:tab w:val="left" w:pos="1211"/>
        </w:tabs>
        <w:ind w:left="1211" w:hanging="360"/>
      </w:pPr>
    </w:lvl>
  </w:abstractNum>
  <w:abstractNum w:abstractNumId="3" w15:restartNumberingAfterBreak="0">
    <w:nsid w:val="00000004"/>
    <w:multiLevelType w:val="singleLevel"/>
    <w:tmpl w:val="00000000"/>
    <w:name w:val="段落番号 3"/>
    <w:lvl w:ilvl="0">
      <w:start w:val="1"/>
      <w:numFmt w:val="decimal"/>
      <w:lvlText w:val="%1."/>
      <w:lvlJc w:val="left"/>
      <w:pPr>
        <w:widowControl w:val="0"/>
        <w:tabs>
          <w:tab w:val="left" w:pos="1636"/>
        </w:tabs>
        <w:ind w:left="1636" w:hanging="360"/>
      </w:pPr>
    </w:lvl>
  </w:abstractNum>
  <w:abstractNum w:abstractNumId="4" w15:restartNumberingAfterBreak="0">
    <w:nsid w:val="00000005"/>
    <w:multiLevelType w:val="singleLevel"/>
    <w:tmpl w:val="00000000"/>
    <w:name w:val="段落番号 4"/>
    <w:lvl w:ilvl="0">
      <w:start w:val="1"/>
      <w:numFmt w:val="decimal"/>
      <w:lvlText w:val="%1."/>
      <w:lvlJc w:val="left"/>
      <w:pPr>
        <w:widowControl w:val="0"/>
        <w:tabs>
          <w:tab w:val="left" w:pos="2061"/>
        </w:tabs>
        <w:ind w:left="2061" w:hanging="360"/>
      </w:pPr>
    </w:lvl>
  </w:abstractNum>
  <w:abstractNum w:abstractNumId="5" w15:restartNumberingAfterBreak="0">
    <w:nsid w:val="00000006"/>
    <w:multiLevelType w:val="singleLevel"/>
    <w:tmpl w:val="00000000"/>
    <w:name w:val="文字記号 1"/>
    <w:lvl w:ilvl="0">
      <w:numFmt w:val="bullet"/>
      <w:lvlText w:val="l"/>
      <w:lvlJc w:val="left"/>
      <w:pPr>
        <w:widowControl w:val="0"/>
        <w:tabs>
          <w:tab w:val="left" w:pos="360"/>
        </w:tabs>
        <w:ind w:left="360" w:hanging="360"/>
      </w:pPr>
      <w:rPr>
        <w:rFonts w:ascii="Wingdings" w:hAnsi="Wingdings"/>
      </w:rPr>
    </w:lvl>
  </w:abstractNum>
  <w:abstractNum w:abstractNumId="6" w15:restartNumberingAfterBreak="0">
    <w:nsid w:val="00000007"/>
    <w:multiLevelType w:val="singleLevel"/>
    <w:tmpl w:val="00000000"/>
    <w:name w:val="文字記号 2"/>
    <w:lvl w:ilvl="0">
      <w:numFmt w:val="bullet"/>
      <w:lvlText w:val="l"/>
      <w:lvlJc w:val="left"/>
      <w:pPr>
        <w:widowControl w:val="0"/>
        <w:tabs>
          <w:tab w:val="left" w:pos="785"/>
        </w:tabs>
        <w:ind w:left="785" w:hanging="360"/>
      </w:pPr>
      <w:rPr>
        <w:rFonts w:ascii="Wingdings" w:hAnsi="Wingdings"/>
      </w:rPr>
    </w:lvl>
  </w:abstractNum>
  <w:abstractNum w:abstractNumId="7" w15:restartNumberingAfterBreak="0">
    <w:nsid w:val="00000008"/>
    <w:multiLevelType w:val="singleLevel"/>
    <w:tmpl w:val="00000000"/>
    <w:name w:val="文字記号 3"/>
    <w:lvl w:ilvl="0">
      <w:numFmt w:val="bullet"/>
      <w:lvlText w:val="l"/>
      <w:lvlJc w:val="left"/>
      <w:pPr>
        <w:widowControl w:val="0"/>
        <w:tabs>
          <w:tab w:val="left" w:pos="1211"/>
        </w:tabs>
        <w:ind w:left="1211" w:hanging="360"/>
      </w:pPr>
      <w:rPr>
        <w:rFonts w:ascii="Wingdings" w:hAnsi="Wingdings"/>
      </w:rPr>
    </w:lvl>
  </w:abstractNum>
  <w:abstractNum w:abstractNumId="8" w15:restartNumberingAfterBreak="0">
    <w:nsid w:val="00000009"/>
    <w:multiLevelType w:val="singleLevel"/>
    <w:tmpl w:val="00000000"/>
    <w:name w:val="文字記号 4"/>
    <w:lvl w:ilvl="0">
      <w:numFmt w:val="bullet"/>
      <w:lvlText w:val="l"/>
      <w:lvlJc w:val="left"/>
      <w:pPr>
        <w:widowControl w:val="0"/>
        <w:tabs>
          <w:tab w:val="left" w:pos="1636"/>
        </w:tabs>
        <w:ind w:left="1636" w:hanging="360"/>
      </w:pPr>
      <w:rPr>
        <w:rFonts w:ascii="Wingdings" w:hAnsi="Wingdings"/>
      </w:rPr>
    </w:lvl>
  </w:abstractNum>
  <w:abstractNum w:abstractNumId="9" w15:restartNumberingAfterBreak="0">
    <w:nsid w:val="0000000A"/>
    <w:multiLevelType w:val="singleLevel"/>
    <w:tmpl w:val="00000000"/>
    <w:name w:val="文字記号 5"/>
    <w:lvl w:ilvl="0">
      <w:numFmt w:val="bullet"/>
      <w:lvlText w:val="l"/>
      <w:lvlJc w:val="left"/>
      <w:pPr>
        <w:widowControl w:val="0"/>
        <w:tabs>
          <w:tab w:val="left" w:pos="2061"/>
        </w:tabs>
        <w:ind w:left="2061" w:hanging="360"/>
      </w:pPr>
      <w:rPr>
        <w:rFonts w:ascii="Wingdings" w:hAnsi="Wingdings"/>
      </w:rPr>
    </w:lvl>
  </w:abstractNum>
  <w:abstractNum w:abstractNumId="10" w15:restartNumberingAfterBreak="0">
    <w:nsid w:val="0000000B"/>
    <w:multiLevelType w:val="multilevel"/>
    <w:tmpl w:val="00000000"/>
    <w:name w:val="アウトライン 1"/>
    <w:lvl w:ilvl="0">
      <w:start w:val="1"/>
      <w:numFmt w:val="decimalEnclosedCircle"/>
      <w:lvlText w:val="%1"/>
      <w:lvlJc w:val="left"/>
      <w:pPr>
        <w:widowControl w:val="0"/>
        <w:tabs>
          <w:tab w:val="left" w:pos="1418"/>
        </w:tabs>
        <w:ind w:left="1418" w:hanging="397"/>
      </w:pPr>
      <w:rPr>
        <w:rFonts w:ascii="ＭＳ 明朝" w:eastAsia="ＭＳ 明朝" w:hAnsi="ＭＳ 明朝"/>
        <w:sz w:val="21"/>
      </w:rPr>
    </w:lvl>
    <w:lvl w:ilvl="1">
      <w:start w:val="1"/>
      <w:numFmt w:val="aiueoFullWidth"/>
      <w:lvlText w:val="(%2)"/>
      <w:lvlJc w:val="left"/>
      <w:pPr>
        <w:widowControl w:val="0"/>
        <w:tabs>
          <w:tab w:val="left" w:pos="1680"/>
        </w:tabs>
        <w:ind w:left="1680" w:hanging="420"/>
      </w:pPr>
    </w:lvl>
    <w:lvl w:ilvl="2">
      <w:start w:val="1"/>
      <w:numFmt w:val="decimalEnclosedCircle"/>
      <w:lvlText w:val="%3"/>
      <w:lvlJc w:val="left"/>
      <w:pPr>
        <w:widowControl w:val="0"/>
        <w:tabs>
          <w:tab w:val="left" w:pos="2100"/>
        </w:tabs>
        <w:ind w:left="2100" w:hanging="420"/>
      </w:pPr>
      <w:rPr>
        <w:rFonts w:ascii="ＭＳ ゴシック" w:eastAsia="ＭＳ ゴシック" w:hAnsi="ＭＳ ゴシック"/>
        <w:sz w:val="21"/>
      </w:rPr>
    </w:lvl>
    <w:lvl w:ilvl="3">
      <w:start w:val="1"/>
      <w:numFmt w:val="decimal"/>
      <w:lvlText w:val="%4."/>
      <w:lvlJc w:val="left"/>
      <w:pPr>
        <w:widowControl w:val="0"/>
        <w:tabs>
          <w:tab w:val="left" w:pos="2520"/>
        </w:tabs>
        <w:ind w:left="2520" w:hanging="420"/>
      </w:pPr>
    </w:lvl>
    <w:lvl w:ilvl="4">
      <w:start w:val="1"/>
      <w:numFmt w:val="aiueoFullWidth"/>
      <w:lvlText w:val="(%5)"/>
      <w:lvlJc w:val="left"/>
      <w:pPr>
        <w:widowControl w:val="0"/>
        <w:tabs>
          <w:tab w:val="left" w:pos="2940"/>
        </w:tabs>
        <w:ind w:left="2940" w:hanging="420"/>
      </w:pPr>
    </w:lvl>
    <w:lvl w:ilvl="5">
      <w:start w:val="1"/>
      <w:numFmt w:val="decimalEnclosedCircle"/>
      <w:lvlText w:val="%6"/>
      <w:lvlJc w:val="left"/>
      <w:pPr>
        <w:widowControl w:val="0"/>
        <w:tabs>
          <w:tab w:val="left" w:pos="3360"/>
        </w:tabs>
        <w:ind w:left="3360" w:hanging="420"/>
      </w:pPr>
    </w:lvl>
    <w:lvl w:ilvl="6">
      <w:start w:val="1"/>
      <w:numFmt w:val="decimal"/>
      <w:lvlText w:val="%7."/>
      <w:lvlJc w:val="left"/>
      <w:pPr>
        <w:widowControl w:val="0"/>
        <w:tabs>
          <w:tab w:val="left" w:pos="3780"/>
        </w:tabs>
        <w:ind w:left="3780" w:hanging="420"/>
      </w:pPr>
    </w:lvl>
    <w:lvl w:ilvl="7">
      <w:start w:val="1"/>
      <w:numFmt w:val="decimal"/>
      <w:lvlText w:val="%8."/>
      <w:lvlJc w:val="left"/>
      <w:pPr>
        <w:widowControl w:val="0"/>
        <w:tabs>
          <w:tab w:val="left" w:pos="3780"/>
        </w:tabs>
        <w:ind w:left="3780" w:hanging="420"/>
      </w:pPr>
    </w:lvl>
    <w:lvl w:ilvl="8">
      <w:start w:val="1"/>
      <w:numFmt w:val="decimal"/>
      <w:lvlText w:val="%9."/>
      <w:lvlJc w:val="left"/>
      <w:pPr>
        <w:widowControl w:val="0"/>
        <w:tabs>
          <w:tab w:val="left" w:pos="3780"/>
        </w:tabs>
        <w:ind w:left="3780" w:hanging="420"/>
      </w:pPr>
    </w:lvl>
  </w:abstractNum>
  <w:abstractNum w:abstractNumId="11" w15:restartNumberingAfterBreak="0">
    <w:nsid w:val="13264C13"/>
    <w:multiLevelType w:val="hybridMultilevel"/>
    <w:tmpl w:val="16E6DFD8"/>
    <w:lvl w:ilvl="0" w:tplc="218C6FF4">
      <w:start w:val="3"/>
      <w:numFmt w:val="decimalFullWidth"/>
      <w:lvlText w:val="（%1）"/>
      <w:lvlJc w:val="left"/>
      <w:pPr>
        <w:ind w:left="585" w:hanging="58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B21CBA"/>
    <w:multiLevelType w:val="hybridMultilevel"/>
    <w:tmpl w:val="9E965654"/>
    <w:lvl w:ilvl="0" w:tplc="CC0437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24C43"/>
    <w:multiLevelType w:val="hybridMultilevel"/>
    <w:tmpl w:val="DA3607C4"/>
    <w:lvl w:ilvl="0" w:tplc="0E24D56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0694854"/>
    <w:multiLevelType w:val="hybridMultilevel"/>
    <w:tmpl w:val="AC0E04C4"/>
    <w:lvl w:ilvl="0" w:tplc="1FC07D70">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287587964">
    <w:abstractNumId w:val="13"/>
  </w:num>
  <w:num w:numId="2" w16cid:durableId="672688501">
    <w:abstractNumId w:val="14"/>
  </w:num>
  <w:num w:numId="3" w16cid:durableId="1848861378">
    <w:abstractNumId w:val="12"/>
  </w:num>
  <w:num w:numId="4" w16cid:durableId="2029022834">
    <w:abstractNumId w:val="15"/>
  </w:num>
  <w:num w:numId="5" w16cid:durableId="140425850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proofState w:spelling="clean"/>
  <w:defaultTabStop w:val="887"/>
  <w:hyphenationZone w:val="0"/>
  <w:drawingGridHorizontalSpacing w:val="217"/>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69"/>
    <w:rsid w:val="00007DA5"/>
    <w:rsid w:val="0002311D"/>
    <w:rsid w:val="000255E1"/>
    <w:rsid w:val="000331E8"/>
    <w:rsid w:val="00036E6D"/>
    <w:rsid w:val="00047F60"/>
    <w:rsid w:val="00054166"/>
    <w:rsid w:val="00060C49"/>
    <w:rsid w:val="00067678"/>
    <w:rsid w:val="000770D2"/>
    <w:rsid w:val="000B2D09"/>
    <w:rsid w:val="000B79F9"/>
    <w:rsid w:val="000C483D"/>
    <w:rsid w:val="000C74F4"/>
    <w:rsid w:val="000D3636"/>
    <w:rsid w:val="000D761C"/>
    <w:rsid w:val="000E4142"/>
    <w:rsid w:val="000E4849"/>
    <w:rsid w:val="000E5495"/>
    <w:rsid w:val="000E6F5A"/>
    <w:rsid w:val="000F0053"/>
    <w:rsid w:val="000F3D2E"/>
    <w:rsid w:val="00102C1E"/>
    <w:rsid w:val="00113159"/>
    <w:rsid w:val="00137696"/>
    <w:rsid w:val="00142C94"/>
    <w:rsid w:val="0017120C"/>
    <w:rsid w:val="00171BFE"/>
    <w:rsid w:val="00175211"/>
    <w:rsid w:val="001827F2"/>
    <w:rsid w:val="00184F06"/>
    <w:rsid w:val="0019291F"/>
    <w:rsid w:val="001D0337"/>
    <w:rsid w:val="001D1B92"/>
    <w:rsid w:val="001D4865"/>
    <w:rsid w:val="001E0392"/>
    <w:rsid w:val="001E5318"/>
    <w:rsid w:val="001F0400"/>
    <w:rsid w:val="001F2B41"/>
    <w:rsid w:val="001F3D40"/>
    <w:rsid w:val="00203BA3"/>
    <w:rsid w:val="0021355B"/>
    <w:rsid w:val="00232D45"/>
    <w:rsid w:val="00235C24"/>
    <w:rsid w:val="002442EB"/>
    <w:rsid w:val="00247366"/>
    <w:rsid w:val="00247CC7"/>
    <w:rsid w:val="00262527"/>
    <w:rsid w:val="002669B3"/>
    <w:rsid w:val="00273469"/>
    <w:rsid w:val="002872C1"/>
    <w:rsid w:val="002C26AF"/>
    <w:rsid w:val="002C274E"/>
    <w:rsid w:val="002D6A21"/>
    <w:rsid w:val="00300109"/>
    <w:rsid w:val="0030049B"/>
    <w:rsid w:val="0032628D"/>
    <w:rsid w:val="00330950"/>
    <w:rsid w:val="00334505"/>
    <w:rsid w:val="00336642"/>
    <w:rsid w:val="0034718A"/>
    <w:rsid w:val="00362F13"/>
    <w:rsid w:val="00365432"/>
    <w:rsid w:val="00372316"/>
    <w:rsid w:val="00386441"/>
    <w:rsid w:val="00390504"/>
    <w:rsid w:val="00394966"/>
    <w:rsid w:val="003A36E3"/>
    <w:rsid w:val="003A38F7"/>
    <w:rsid w:val="003B4CDA"/>
    <w:rsid w:val="003C3770"/>
    <w:rsid w:val="003D1D0F"/>
    <w:rsid w:val="003D2564"/>
    <w:rsid w:val="003E184F"/>
    <w:rsid w:val="003E6983"/>
    <w:rsid w:val="003E6C37"/>
    <w:rsid w:val="003E6F31"/>
    <w:rsid w:val="003E7E97"/>
    <w:rsid w:val="003F1A6A"/>
    <w:rsid w:val="003F2A09"/>
    <w:rsid w:val="003F3370"/>
    <w:rsid w:val="003F383B"/>
    <w:rsid w:val="00404E9A"/>
    <w:rsid w:val="00412A3D"/>
    <w:rsid w:val="00413D8A"/>
    <w:rsid w:val="00421BB9"/>
    <w:rsid w:val="0042392D"/>
    <w:rsid w:val="00435C22"/>
    <w:rsid w:val="00470F29"/>
    <w:rsid w:val="00481BB8"/>
    <w:rsid w:val="00496479"/>
    <w:rsid w:val="00496E34"/>
    <w:rsid w:val="004A1649"/>
    <w:rsid w:val="004C213D"/>
    <w:rsid w:val="004C4037"/>
    <w:rsid w:val="004D4677"/>
    <w:rsid w:val="004D4C5F"/>
    <w:rsid w:val="004E7AD1"/>
    <w:rsid w:val="005012F1"/>
    <w:rsid w:val="0050620F"/>
    <w:rsid w:val="00510028"/>
    <w:rsid w:val="00535559"/>
    <w:rsid w:val="0054110B"/>
    <w:rsid w:val="00575937"/>
    <w:rsid w:val="00575E2B"/>
    <w:rsid w:val="00577678"/>
    <w:rsid w:val="00580432"/>
    <w:rsid w:val="005B0A48"/>
    <w:rsid w:val="005C248C"/>
    <w:rsid w:val="005D2055"/>
    <w:rsid w:val="005E7B4D"/>
    <w:rsid w:val="005F0C35"/>
    <w:rsid w:val="005F7258"/>
    <w:rsid w:val="00601B1F"/>
    <w:rsid w:val="00611615"/>
    <w:rsid w:val="006133DF"/>
    <w:rsid w:val="00621DEE"/>
    <w:rsid w:val="0062345B"/>
    <w:rsid w:val="00626862"/>
    <w:rsid w:val="006302F7"/>
    <w:rsid w:val="006342BD"/>
    <w:rsid w:val="00637640"/>
    <w:rsid w:val="0063770B"/>
    <w:rsid w:val="00640BFF"/>
    <w:rsid w:val="00640FC4"/>
    <w:rsid w:val="00641F30"/>
    <w:rsid w:val="00644577"/>
    <w:rsid w:val="006525E0"/>
    <w:rsid w:val="006624B5"/>
    <w:rsid w:val="00667872"/>
    <w:rsid w:val="00683F86"/>
    <w:rsid w:val="00695302"/>
    <w:rsid w:val="006C1C31"/>
    <w:rsid w:val="006D78BF"/>
    <w:rsid w:val="006E67D2"/>
    <w:rsid w:val="006F2145"/>
    <w:rsid w:val="006F2D7C"/>
    <w:rsid w:val="006F53D0"/>
    <w:rsid w:val="006F7B4C"/>
    <w:rsid w:val="00703882"/>
    <w:rsid w:val="007132CB"/>
    <w:rsid w:val="00713D50"/>
    <w:rsid w:val="00730B95"/>
    <w:rsid w:val="00731310"/>
    <w:rsid w:val="0074011D"/>
    <w:rsid w:val="00744B54"/>
    <w:rsid w:val="007459F0"/>
    <w:rsid w:val="00746C0D"/>
    <w:rsid w:val="00747DED"/>
    <w:rsid w:val="00750A2C"/>
    <w:rsid w:val="0076492C"/>
    <w:rsid w:val="00773DE6"/>
    <w:rsid w:val="007815EA"/>
    <w:rsid w:val="00787017"/>
    <w:rsid w:val="007939D7"/>
    <w:rsid w:val="007964EB"/>
    <w:rsid w:val="007B342A"/>
    <w:rsid w:val="007D0305"/>
    <w:rsid w:val="007D24E8"/>
    <w:rsid w:val="007D3F82"/>
    <w:rsid w:val="007E41B8"/>
    <w:rsid w:val="00812E13"/>
    <w:rsid w:val="0081352A"/>
    <w:rsid w:val="008150EE"/>
    <w:rsid w:val="008173EE"/>
    <w:rsid w:val="008209FE"/>
    <w:rsid w:val="008212EE"/>
    <w:rsid w:val="008255D4"/>
    <w:rsid w:val="008268D1"/>
    <w:rsid w:val="00830F0D"/>
    <w:rsid w:val="00837CC1"/>
    <w:rsid w:val="008443D6"/>
    <w:rsid w:val="008611CA"/>
    <w:rsid w:val="0086413D"/>
    <w:rsid w:val="00865B76"/>
    <w:rsid w:val="00867FA3"/>
    <w:rsid w:val="0087329C"/>
    <w:rsid w:val="0087333C"/>
    <w:rsid w:val="00875F13"/>
    <w:rsid w:val="0088613C"/>
    <w:rsid w:val="008876B1"/>
    <w:rsid w:val="00894CEB"/>
    <w:rsid w:val="00897D2D"/>
    <w:rsid w:val="008C6276"/>
    <w:rsid w:val="00905E6A"/>
    <w:rsid w:val="00922C6E"/>
    <w:rsid w:val="009329CA"/>
    <w:rsid w:val="00944C6E"/>
    <w:rsid w:val="00953B98"/>
    <w:rsid w:val="00956951"/>
    <w:rsid w:val="009576C0"/>
    <w:rsid w:val="00961361"/>
    <w:rsid w:val="00976CF2"/>
    <w:rsid w:val="009809E4"/>
    <w:rsid w:val="00986CC4"/>
    <w:rsid w:val="00987E2A"/>
    <w:rsid w:val="00992CA4"/>
    <w:rsid w:val="009A2ACA"/>
    <w:rsid w:val="009C068C"/>
    <w:rsid w:val="009C5351"/>
    <w:rsid w:val="009D490E"/>
    <w:rsid w:val="00A00067"/>
    <w:rsid w:val="00A0088D"/>
    <w:rsid w:val="00A15A3B"/>
    <w:rsid w:val="00A27D9A"/>
    <w:rsid w:val="00A35BBA"/>
    <w:rsid w:val="00A369B4"/>
    <w:rsid w:val="00A37B59"/>
    <w:rsid w:val="00A43E64"/>
    <w:rsid w:val="00A84D1B"/>
    <w:rsid w:val="00A8544F"/>
    <w:rsid w:val="00AB5ED4"/>
    <w:rsid w:val="00AD32C9"/>
    <w:rsid w:val="00AF5B4B"/>
    <w:rsid w:val="00AF633B"/>
    <w:rsid w:val="00B04234"/>
    <w:rsid w:val="00B17508"/>
    <w:rsid w:val="00B2290D"/>
    <w:rsid w:val="00B5041C"/>
    <w:rsid w:val="00B5124B"/>
    <w:rsid w:val="00B52197"/>
    <w:rsid w:val="00B63D0A"/>
    <w:rsid w:val="00B64B14"/>
    <w:rsid w:val="00B76966"/>
    <w:rsid w:val="00B77716"/>
    <w:rsid w:val="00B955DA"/>
    <w:rsid w:val="00BA0A49"/>
    <w:rsid w:val="00BA3909"/>
    <w:rsid w:val="00BA5D26"/>
    <w:rsid w:val="00BA6C84"/>
    <w:rsid w:val="00BA71B6"/>
    <w:rsid w:val="00BB5128"/>
    <w:rsid w:val="00BC1D72"/>
    <w:rsid w:val="00BC3053"/>
    <w:rsid w:val="00BC3E72"/>
    <w:rsid w:val="00BF1673"/>
    <w:rsid w:val="00C04245"/>
    <w:rsid w:val="00C07D06"/>
    <w:rsid w:val="00C10390"/>
    <w:rsid w:val="00C10AF6"/>
    <w:rsid w:val="00C21C71"/>
    <w:rsid w:val="00C31303"/>
    <w:rsid w:val="00C35BFE"/>
    <w:rsid w:val="00C43CBB"/>
    <w:rsid w:val="00C503EC"/>
    <w:rsid w:val="00C53A61"/>
    <w:rsid w:val="00C56863"/>
    <w:rsid w:val="00C756D8"/>
    <w:rsid w:val="00C81473"/>
    <w:rsid w:val="00C82E6B"/>
    <w:rsid w:val="00C8708B"/>
    <w:rsid w:val="00C9769C"/>
    <w:rsid w:val="00CA0CE4"/>
    <w:rsid w:val="00CA5A0A"/>
    <w:rsid w:val="00CB383A"/>
    <w:rsid w:val="00CE7C5A"/>
    <w:rsid w:val="00D038CA"/>
    <w:rsid w:val="00D172F2"/>
    <w:rsid w:val="00D1795B"/>
    <w:rsid w:val="00D24A88"/>
    <w:rsid w:val="00D37096"/>
    <w:rsid w:val="00D42DDB"/>
    <w:rsid w:val="00D574DD"/>
    <w:rsid w:val="00D57B6A"/>
    <w:rsid w:val="00D75BF5"/>
    <w:rsid w:val="00D81AA8"/>
    <w:rsid w:val="00D844F5"/>
    <w:rsid w:val="00D9668A"/>
    <w:rsid w:val="00DA09D5"/>
    <w:rsid w:val="00DA7CCE"/>
    <w:rsid w:val="00DB49CB"/>
    <w:rsid w:val="00DB5425"/>
    <w:rsid w:val="00E00426"/>
    <w:rsid w:val="00E0061A"/>
    <w:rsid w:val="00E0363D"/>
    <w:rsid w:val="00E057EC"/>
    <w:rsid w:val="00E0651E"/>
    <w:rsid w:val="00E50C0B"/>
    <w:rsid w:val="00E5663A"/>
    <w:rsid w:val="00E56E46"/>
    <w:rsid w:val="00E61A8C"/>
    <w:rsid w:val="00E70E12"/>
    <w:rsid w:val="00E77F48"/>
    <w:rsid w:val="00E931AA"/>
    <w:rsid w:val="00E94CE8"/>
    <w:rsid w:val="00E95A18"/>
    <w:rsid w:val="00E9727E"/>
    <w:rsid w:val="00EA4439"/>
    <w:rsid w:val="00EA50BE"/>
    <w:rsid w:val="00EB62E9"/>
    <w:rsid w:val="00EB6E51"/>
    <w:rsid w:val="00EE5E79"/>
    <w:rsid w:val="00EF045A"/>
    <w:rsid w:val="00EF7877"/>
    <w:rsid w:val="00F01133"/>
    <w:rsid w:val="00F011E8"/>
    <w:rsid w:val="00F136D8"/>
    <w:rsid w:val="00F20C32"/>
    <w:rsid w:val="00F20DE9"/>
    <w:rsid w:val="00F3117F"/>
    <w:rsid w:val="00F33B75"/>
    <w:rsid w:val="00F34FF8"/>
    <w:rsid w:val="00F47D26"/>
    <w:rsid w:val="00F63F38"/>
    <w:rsid w:val="00F84249"/>
    <w:rsid w:val="00F908FB"/>
    <w:rsid w:val="00F92C2D"/>
    <w:rsid w:val="00FB301C"/>
    <w:rsid w:val="00FC19CB"/>
    <w:rsid w:val="00FE1EBD"/>
    <w:rsid w:val="00FF0F17"/>
    <w:rsid w:val="00FF52AC"/>
    <w:rsid w:val="00FF6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B3728"/>
  <w15:chartTrackingRefBased/>
  <w15:docId w15:val="{7E39ED53-E68C-4819-8D73-60D4B57F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E8"/>
    <w:pPr>
      <w:widowControl w:val="0"/>
      <w:wordWrap w:val="0"/>
      <w:overflowPunct w:val="0"/>
      <w:jc w:val="both"/>
      <w:textAlignment w:val="baseline"/>
    </w:pPr>
    <w:rPr>
      <w:rFonts w:ascii="Times New Roman" w:hAnsi="Times New Roman" w:hint="eastAsia"/>
      <w:color w:val="000000"/>
      <w:sz w:val="22"/>
    </w:rPr>
  </w:style>
  <w:style w:type="paragraph" w:styleId="2">
    <w:name w:val="heading 2"/>
    <w:basedOn w:val="a"/>
    <w:next w:val="a"/>
    <w:link w:val="21"/>
    <w:uiPriority w:val="9"/>
    <w:unhideWhenUsed/>
    <w:qFormat/>
    <w:rsid w:val="001F3D40"/>
    <w:pPr>
      <w:keepNext/>
      <w:outlineLvl w:val="1"/>
    </w:pPr>
    <w:rPr>
      <w:rFonts w:ascii="Arial" w:eastAsia="ＭＳ ゴシック" w:hAnsi="Arial" w:cs="Times New Roman" w:hint="defau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大見出し3"/>
    <w:basedOn w:val="a"/>
    <w:rPr>
      <w:rFonts w:ascii="ＭＳ Ｐ明朝" w:eastAsia="ＭＳ Ｐ明朝"/>
      <w:sz w:val="48"/>
    </w:rPr>
  </w:style>
  <w:style w:type="paragraph" w:styleId="a3">
    <w:name w:val="header"/>
    <w:basedOn w:val="a"/>
    <w:link w:val="a4"/>
    <w:uiPriority w:val="99"/>
    <w:unhideWhenUsed/>
    <w:rsid w:val="0076492C"/>
    <w:pPr>
      <w:tabs>
        <w:tab w:val="center" w:pos="4252"/>
        <w:tab w:val="right" w:pos="8504"/>
      </w:tabs>
      <w:snapToGrid w:val="0"/>
    </w:pPr>
  </w:style>
  <w:style w:type="character" w:customStyle="1" w:styleId="a4">
    <w:name w:val="ヘッダー (文字)"/>
    <w:link w:val="a3"/>
    <w:uiPriority w:val="99"/>
    <w:rsid w:val="0076492C"/>
    <w:rPr>
      <w:rFonts w:ascii="Times New Roman" w:hAnsi="Times New Roman"/>
      <w:color w:val="000000"/>
      <w:sz w:val="22"/>
    </w:rPr>
  </w:style>
  <w:style w:type="paragraph" w:styleId="a5">
    <w:name w:val="footer"/>
    <w:basedOn w:val="a"/>
    <w:link w:val="a6"/>
    <w:uiPriority w:val="99"/>
    <w:unhideWhenUsed/>
    <w:rsid w:val="0076492C"/>
    <w:pPr>
      <w:tabs>
        <w:tab w:val="center" w:pos="4252"/>
        <w:tab w:val="right" w:pos="8504"/>
      </w:tabs>
      <w:snapToGrid w:val="0"/>
    </w:pPr>
  </w:style>
  <w:style w:type="character" w:customStyle="1" w:styleId="a6">
    <w:name w:val="フッター (文字)"/>
    <w:link w:val="a5"/>
    <w:uiPriority w:val="99"/>
    <w:rsid w:val="0076492C"/>
    <w:rPr>
      <w:rFonts w:ascii="Times New Roman" w:hAnsi="Times New Roman"/>
      <w:color w:val="000000"/>
      <w:sz w:val="22"/>
    </w:rPr>
  </w:style>
  <w:style w:type="paragraph" w:customStyle="1" w:styleId="Word">
    <w:name w:val="標準；(Word文書)"/>
    <w:basedOn w:val="a"/>
    <w:rsid w:val="003F383B"/>
  </w:style>
  <w:style w:type="character" w:customStyle="1" w:styleId="20">
    <w:name w:val="見出し 2 (文字)"/>
    <w:rsid w:val="001F3D40"/>
    <w:rPr>
      <w:rFonts w:ascii="游ゴシック Light" w:eastAsia="游ゴシック Light" w:hAnsi="游ゴシック Light" w:cs="Times New Roman"/>
      <w:color w:val="000000"/>
      <w:sz w:val="22"/>
    </w:rPr>
  </w:style>
  <w:style w:type="character" w:customStyle="1" w:styleId="a7">
    <w:name w:val="脚注(標準)"/>
    <w:rsid w:val="001F3D40"/>
    <w:rPr>
      <w:vertAlign w:val="superscript"/>
    </w:rPr>
  </w:style>
  <w:style w:type="character" w:customStyle="1" w:styleId="a8">
    <w:name w:val="脚注ｴﾘｱ(標準)"/>
    <w:rsid w:val="001F3D40"/>
  </w:style>
  <w:style w:type="character" w:customStyle="1" w:styleId="1">
    <w:name w:val="段落フォント1"/>
    <w:rsid w:val="001F3D40"/>
  </w:style>
  <w:style w:type="paragraph" w:customStyle="1" w:styleId="10">
    <w:name w:val="標準の表1"/>
    <w:basedOn w:val="a"/>
    <w:rsid w:val="001F3D40"/>
    <w:pPr>
      <w:jc w:val="left"/>
    </w:pPr>
    <w:rPr>
      <w:rFonts w:ascii="ＭＳ 明朝" w:hAnsi="ＭＳ 明朝"/>
      <w:sz w:val="20"/>
    </w:rPr>
  </w:style>
  <w:style w:type="paragraph" w:customStyle="1" w:styleId="11">
    <w:name w:val="見出し 11"/>
    <w:basedOn w:val="a"/>
    <w:rsid w:val="001F3D40"/>
    <w:pPr>
      <w:keepNext/>
      <w:jc w:val="left"/>
    </w:pPr>
    <w:rPr>
      <w:rFonts w:ascii="Arial" w:eastAsia="ＭＳ ゴシック" w:hAnsi="Arial"/>
      <w:sz w:val="24"/>
    </w:rPr>
  </w:style>
  <w:style w:type="paragraph" w:customStyle="1" w:styleId="210">
    <w:name w:val="見出し 21"/>
    <w:basedOn w:val="a"/>
    <w:rsid w:val="001F3D40"/>
    <w:pPr>
      <w:keepNext/>
      <w:jc w:val="left"/>
    </w:pPr>
    <w:rPr>
      <w:rFonts w:ascii="Arial" w:eastAsia="ＭＳ ゴシック" w:hAnsi="Arial"/>
      <w:sz w:val="24"/>
    </w:rPr>
  </w:style>
  <w:style w:type="character" w:customStyle="1" w:styleId="12">
    <w:name w:val="見出し 1 (文字)"/>
    <w:rsid w:val="001F3D40"/>
    <w:rPr>
      <w:rFonts w:ascii="Arial" w:eastAsia="ＭＳ ゴシック" w:hAnsi="Arial"/>
      <w:sz w:val="24"/>
    </w:rPr>
  </w:style>
  <w:style w:type="paragraph" w:customStyle="1" w:styleId="a9">
    <w:name w:val="標準(太郎文書スタイル)"/>
    <w:basedOn w:val="a"/>
    <w:rsid w:val="001F3D40"/>
    <w:rPr>
      <w:sz w:val="20"/>
    </w:rPr>
  </w:style>
  <w:style w:type="paragraph" w:customStyle="1" w:styleId="4WORD">
    <w:name w:val="大見出し4；(WORD文書)"/>
    <w:basedOn w:val="a"/>
    <w:rsid w:val="001F3D40"/>
    <w:pPr>
      <w:jc w:val="center"/>
    </w:pPr>
    <w:rPr>
      <w:rFonts w:ascii="ＭＳ Ｐ明朝" w:eastAsia="ＭＳ Ｐ明朝" w:hAnsi="ＭＳ Ｐ明朝"/>
      <w:color w:val="FFFF99"/>
      <w:sz w:val="48"/>
    </w:rPr>
  </w:style>
  <w:style w:type="paragraph" w:customStyle="1" w:styleId="5WORD">
    <w:name w:val="大見出し5；(WORD文書)"/>
    <w:basedOn w:val="a"/>
    <w:rsid w:val="001F3D40"/>
    <w:pPr>
      <w:pBdr>
        <w:top w:val="single" w:sz="12" w:space="0" w:color="FFCCCC" w:shadow="1"/>
        <w:left w:val="single" w:sz="12" w:space="0" w:color="FFCCCC" w:shadow="1"/>
        <w:bottom w:val="single" w:sz="12" w:space="0" w:color="FFCCCC" w:shadow="1"/>
        <w:right w:val="single" w:sz="12" w:space="0" w:color="FFCCCC" w:shadow="1"/>
      </w:pBdr>
      <w:jc w:val="center"/>
    </w:pPr>
    <w:rPr>
      <w:rFonts w:ascii="ＭＳ Ｐゴシック" w:eastAsia="ＭＳ Ｐゴシック" w:hAnsi="ＭＳ Ｐゴシック"/>
      <w:outline/>
      <w:color w:val="444444"/>
      <w:sz w:val="48"/>
      <w14:textOutline w14:w="9525" w14:cap="flat" w14:cmpd="sng" w14:algn="ctr">
        <w14:solidFill>
          <w14:srgbClr w14:val="444444"/>
        </w14:solidFill>
        <w14:prstDash w14:val="solid"/>
        <w14:round/>
      </w14:textOutline>
      <w14:textFill>
        <w14:noFill/>
      </w14:textFill>
    </w:rPr>
  </w:style>
  <w:style w:type="paragraph" w:customStyle="1" w:styleId="1WORD">
    <w:name w:val="小見出し1；(WORD文書)"/>
    <w:basedOn w:val="a"/>
    <w:rsid w:val="001F3D40"/>
    <w:pPr>
      <w:jc w:val="left"/>
    </w:pPr>
    <w:rPr>
      <w:rFonts w:ascii="ＭＳ Ｐゴシック" w:eastAsia="ＭＳ Ｐゴシック" w:hAnsi="ＭＳ Ｐゴシック"/>
      <w:sz w:val="24"/>
    </w:rPr>
  </w:style>
  <w:style w:type="paragraph" w:customStyle="1" w:styleId="2WORD">
    <w:name w:val="小見出し2；(WORD文書)"/>
    <w:basedOn w:val="a"/>
    <w:rsid w:val="001F3D40"/>
    <w:pPr>
      <w:jc w:val="left"/>
    </w:pPr>
    <w:rPr>
      <w:rFonts w:ascii="ＭＳ Ｐ明朝" w:eastAsia="ＭＳ Ｐ明朝" w:hAnsi="ＭＳ Ｐ明朝"/>
      <w:sz w:val="24"/>
    </w:rPr>
  </w:style>
  <w:style w:type="paragraph" w:customStyle="1" w:styleId="3WORD">
    <w:name w:val="小見出し3；(WORD文書)"/>
    <w:basedOn w:val="a"/>
    <w:rsid w:val="001F3D40"/>
    <w:pPr>
      <w:pBdr>
        <w:top w:val="single" w:sz="4" w:space="0" w:color="000080"/>
        <w:left w:val="single" w:sz="4" w:space="0" w:color="000080"/>
        <w:bottom w:val="single" w:sz="4" w:space="0" w:color="000080"/>
        <w:right w:val="single" w:sz="4" w:space="0" w:color="000080"/>
      </w:pBdr>
      <w:jc w:val="left"/>
    </w:pPr>
    <w:rPr>
      <w:rFonts w:ascii="ＭＳ Ｐゴシック" w:eastAsia="ＭＳ Ｐゴシック" w:hAnsi="ＭＳ Ｐゴシック"/>
      <w:sz w:val="24"/>
    </w:rPr>
  </w:style>
  <w:style w:type="paragraph" w:customStyle="1" w:styleId="4WORD0">
    <w:name w:val="小見出し4；(WORD文書)"/>
    <w:basedOn w:val="a"/>
    <w:rsid w:val="001F3D40"/>
    <w:pPr>
      <w:jc w:val="left"/>
    </w:pPr>
    <w:rPr>
      <w:rFonts w:ascii="ＭＳ Ｐゴシック" w:eastAsia="ＭＳ Ｐゴシック" w:hAnsi="ＭＳ Ｐゴシック"/>
      <w:sz w:val="24"/>
      <w:u w:val="thick" w:color="000000"/>
    </w:rPr>
  </w:style>
  <w:style w:type="paragraph" w:customStyle="1" w:styleId="5WORD0">
    <w:name w:val="小見出し5；(WORD文書)"/>
    <w:basedOn w:val="a"/>
    <w:rsid w:val="001F3D40"/>
    <w:pPr>
      <w:jc w:val="left"/>
    </w:pPr>
    <w:rPr>
      <w:rFonts w:ascii="ＭＳ Ｐゴシック" w:eastAsia="ＭＳ Ｐゴシック" w:hAnsi="ＭＳ Ｐゴシック"/>
      <w:color w:val="0000FF"/>
      <w:sz w:val="24"/>
    </w:rPr>
  </w:style>
  <w:style w:type="paragraph" w:customStyle="1" w:styleId="5WORD1">
    <w:name w:val="内容5；(WORD文書)"/>
    <w:basedOn w:val="a"/>
    <w:rsid w:val="001F3D40"/>
    <w:pPr>
      <w:pBdr>
        <w:top w:val="dotDotDash" w:sz="4" w:space="0" w:color="0000FF"/>
        <w:left w:val="dotDotDash" w:sz="4" w:space="0" w:color="0000FF"/>
        <w:bottom w:val="dotDotDash" w:sz="4" w:space="0" w:color="0000FF"/>
        <w:right w:val="dotDotDash" w:sz="4" w:space="0" w:color="0000FF"/>
      </w:pBdr>
      <w:jc w:val="left"/>
    </w:pPr>
    <w:rPr>
      <w:rFonts w:ascii="ＭＳ 明朝" w:hAnsi="ＭＳ 明朝"/>
      <w:sz w:val="21"/>
    </w:rPr>
  </w:style>
  <w:style w:type="paragraph" w:customStyle="1" w:styleId="aa">
    <w:name w:val="一太郎ランクスタイル７"/>
    <w:basedOn w:val="a"/>
    <w:rsid w:val="001F3D40"/>
    <w:pPr>
      <w:jc w:val="left"/>
    </w:pPr>
    <w:rPr>
      <w:rFonts w:ascii="ＭＳ 明朝" w:hAnsi="ＭＳ 明朝"/>
      <w:sz w:val="24"/>
    </w:rPr>
  </w:style>
  <w:style w:type="paragraph" w:customStyle="1" w:styleId="30">
    <w:name w:val="目次3(ｵｰﾄｽﾀｲﾙ)"/>
    <w:basedOn w:val="a"/>
    <w:rsid w:val="001F3D40"/>
    <w:pPr>
      <w:ind w:left="700" w:right="700"/>
      <w:jc w:val="left"/>
    </w:pPr>
    <w:rPr>
      <w:rFonts w:ascii="ＭＳ 明朝" w:hAnsi="ＭＳ 明朝"/>
      <w:sz w:val="24"/>
    </w:rPr>
  </w:style>
  <w:style w:type="paragraph" w:customStyle="1" w:styleId="22">
    <w:name w:val="目次2(ｵｰﾄｽﾀｲﾙ)"/>
    <w:basedOn w:val="a"/>
    <w:rsid w:val="001F3D40"/>
    <w:pPr>
      <w:ind w:left="234" w:right="234"/>
      <w:jc w:val="left"/>
    </w:pPr>
    <w:rPr>
      <w:rFonts w:ascii="ＭＳ 明朝" w:hAnsi="ＭＳ 明朝"/>
      <w:sz w:val="24"/>
    </w:rPr>
  </w:style>
  <w:style w:type="paragraph" w:customStyle="1" w:styleId="13">
    <w:name w:val="目次1(ｵｰﾄｽﾀｲﾙ)"/>
    <w:basedOn w:val="a"/>
    <w:rsid w:val="001F3D40"/>
    <w:pPr>
      <w:jc w:val="left"/>
    </w:pPr>
    <w:rPr>
      <w:rFonts w:ascii="ＭＳ 明朝" w:hAnsi="ＭＳ 明朝"/>
      <w:sz w:val="24"/>
    </w:rPr>
  </w:style>
  <w:style w:type="paragraph" w:customStyle="1" w:styleId="ab">
    <w:name w:val="個条書きの説明(ｵｰﾄｽﾀｲﾙ)"/>
    <w:basedOn w:val="a"/>
    <w:rsid w:val="001F3D40"/>
    <w:pPr>
      <w:ind w:left="2074"/>
      <w:jc w:val="left"/>
    </w:pPr>
    <w:rPr>
      <w:rFonts w:ascii="Arial" w:eastAsia="ＭＳ Ｐゴシック" w:hAnsi="Arial"/>
      <w:sz w:val="18"/>
    </w:rPr>
  </w:style>
  <w:style w:type="paragraph" w:customStyle="1" w:styleId="ac">
    <w:name w:val="個条書き(ｵｰﾄｽﾀｲﾙ)"/>
    <w:basedOn w:val="a"/>
    <w:rsid w:val="001F3D40"/>
    <w:pPr>
      <w:ind w:left="1452"/>
      <w:jc w:val="left"/>
    </w:pPr>
    <w:rPr>
      <w:rFonts w:ascii="ＭＳ 明朝" w:hAnsi="ＭＳ 明朝"/>
      <w:sz w:val="20"/>
    </w:rPr>
  </w:style>
  <w:style w:type="paragraph" w:customStyle="1" w:styleId="23">
    <w:name w:val="本文2(ｵｰﾄｽﾀｲﾙ)"/>
    <w:basedOn w:val="a"/>
    <w:rsid w:val="001F3D40"/>
    <w:pPr>
      <w:ind w:left="1867"/>
      <w:jc w:val="left"/>
    </w:pPr>
    <w:rPr>
      <w:rFonts w:ascii="ＭＳ 明朝" w:hAnsi="ＭＳ 明朝"/>
      <w:sz w:val="24"/>
    </w:rPr>
  </w:style>
  <w:style w:type="paragraph" w:customStyle="1" w:styleId="ad">
    <w:name w:val="本文(ｵｰﾄｽﾀｲﾙ)"/>
    <w:basedOn w:val="a"/>
    <w:rsid w:val="001F3D40"/>
    <w:pPr>
      <w:ind w:left="1401"/>
      <w:jc w:val="left"/>
    </w:pPr>
    <w:rPr>
      <w:rFonts w:ascii="ＭＳ 明朝" w:hAnsi="ＭＳ 明朝"/>
      <w:sz w:val="24"/>
    </w:rPr>
  </w:style>
  <w:style w:type="paragraph" w:customStyle="1" w:styleId="5">
    <w:name w:val="小見出し5(ｵｰﾄｽﾀｲﾙ)"/>
    <w:basedOn w:val="a"/>
    <w:rsid w:val="001F3D40"/>
    <w:pPr>
      <w:ind w:left="1452"/>
      <w:jc w:val="left"/>
    </w:pPr>
    <w:rPr>
      <w:rFonts w:ascii="ＭＳ 明朝" w:hAnsi="ＭＳ 明朝"/>
      <w:sz w:val="20"/>
    </w:rPr>
  </w:style>
  <w:style w:type="paragraph" w:customStyle="1" w:styleId="4">
    <w:name w:val="小見出し4(ｵｰﾄｽﾀｲﾙ)"/>
    <w:basedOn w:val="a"/>
    <w:rsid w:val="001F3D40"/>
    <w:pPr>
      <w:ind w:left="1244"/>
      <w:jc w:val="left"/>
    </w:pPr>
    <w:rPr>
      <w:rFonts w:ascii="ＭＳ 明朝" w:hAnsi="ＭＳ 明朝"/>
      <w:sz w:val="20"/>
    </w:rPr>
  </w:style>
  <w:style w:type="paragraph" w:customStyle="1" w:styleId="31">
    <w:name w:val="小見出し3(ｵｰﾄｽﾀｲﾙ)"/>
    <w:basedOn w:val="a"/>
    <w:rsid w:val="001F3D40"/>
    <w:pPr>
      <w:ind w:left="1037"/>
      <w:jc w:val="left"/>
    </w:pPr>
    <w:rPr>
      <w:rFonts w:ascii="ＭＳ 明朝" w:hAnsi="ＭＳ 明朝"/>
      <w:sz w:val="20"/>
    </w:rPr>
  </w:style>
  <w:style w:type="paragraph" w:customStyle="1" w:styleId="24">
    <w:name w:val="小見出し2(ｵｰﾄｽﾀｲﾙ)"/>
    <w:basedOn w:val="a"/>
    <w:rsid w:val="001F3D40"/>
    <w:pPr>
      <w:ind w:left="830"/>
      <w:jc w:val="left"/>
    </w:pPr>
    <w:rPr>
      <w:rFonts w:ascii="ＭＳ 明朝" w:hAnsi="ＭＳ 明朝"/>
      <w:sz w:val="20"/>
    </w:rPr>
  </w:style>
  <w:style w:type="paragraph" w:customStyle="1" w:styleId="ae">
    <w:name w:val="小見出し(ｵｰﾄｽﾀｲﾙ)"/>
    <w:basedOn w:val="a"/>
    <w:rsid w:val="001F3D40"/>
    <w:pPr>
      <w:ind w:left="622"/>
      <w:jc w:val="left"/>
    </w:pPr>
    <w:rPr>
      <w:rFonts w:ascii="ＭＳ 明朝" w:hAnsi="ＭＳ 明朝"/>
      <w:sz w:val="20"/>
    </w:rPr>
  </w:style>
  <w:style w:type="paragraph" w:customStyle="1" w:styleId="af">
    <w:name w:val="中見出し(ｵｰﾄｽﾀｲﾙ)"/>
    <w:basedOn w:val="a"/>
    <w:rsid w:val="001F3D40"/>
    <w:pPr>
      <w:ind w:left="207"/>
      <w:jc w:val="left"/>
    </w:pPr>
    <w:rPr>
      <w:rFonts w:ascii="ＭＳ 明朝" w:hAnsi="ＭＳ 明朝"/>
      <w:sz w:val="20"/>
    </w:rPr>
  </w:style>
  <w:style w:type="paragraph" w:customStyle="1" w:styleId="af0">
    <w:name w:val="大見出し(ｵｰﾄｽﾀｲﾙ)"/>
    <w:basedOn w:val="a"/>
    <w:rsid w:val="001F3D40"/>
    <w:pPr>
      <w:pBdr>
        <w:top w:val="single" w:sz="12" w:space="0" w:color="FFFFFF" w:shadow="1"/>
        <w:left w:val="single" w:sz="12" w:space="0" w:color="FFFFFF" w:shadow="1"/>
        <w:bottom w:val="single" w:sz="12" w:space="0" w:color="FFFFFF" w:shadow="1"/>
        <w:right w:val="single" w:sz="12" w:space="0" w:color="FFFFFF" w:shadow="1"/>
      </w:pBdr>
      <w:jc w:val="left"/>
    </w:pPr>
    <w:rPr>
      <w:rFonts w:eastAsia="ＭＳ ゴシック"/>
      <w:outline/>
      <w:sz w:val="55"/>
      <w14:textOutline w14:w="9525" w14:cap="flat" w14:cmpd="sng" w14:algn="ctr">
        <w14:solidFill>
          <w14:srgbClr w14:val="000000"/>
        </w14:solidFill>
        <w14:prstDash w14:val="solid"/>
        <w14:round/>
      </w14:textOutline>
      <w14:textFill>
        <w14:noFill/>
      </w14:textFill>
    </w:rPr>
  </w:style>
  <w:style w:type="paragraph" w:customStyle="1" w:styleId="af1">
    <w:name w:val="日付･署名(ｵｰﾄｽﾀｲﾙ)"/>
    <w:basedOn w:val="a"/>
    <w:rsid w:val="001F3D40"/>
    <w:pPr>
      <w:jc w:val="right"/>
    </w:pPr>
    <w:rPr>
      <w:rFonts w:ascii="ＭＳ 明朝" w:hAnsi="ＭＳ 明朝"/>
      <w:sz w:val="24"/>
    </w:rPr>
  </w:style>
  <w:style w:type="paragraph" w:customStyle="1" w:styleId="af2">
    <w:name w:val="文書ﾀｲﾄﾙ(ｵｰﾄｽﾀｲﾙ)"/>
    <w:basedOn w:val="a"/>
    <w:rsid w:val="001F3D40"/>
    <w:pPr>
      <w:jc w:val="center"/>
    </w:pPr>
    <w:rPr>
      <w:rFonts w:ascii="ＭＳ 明朝" w:hAnsi="ＭＳ 明朝"/>
      <w:sz w:val="20"/>
    </w:rPr>
  </w:style>
  <w:style w:type="paragraph" w:customStyle="1" w:styleId="af3">
    <w:name w:val="一太郎ランクスタイル１"/>
    <w:basedOn w:val="a"/>
    <w:rsid w:val="001F3D40"/>
    <w:pPr>
      <w:jc w:val="left"/>
    </w:pPr>
    <w:rPr>
      <w:rFonts w:ascii="ＭＳ 明朝" w:hAnsi="ＭＳ 明朝"/>
      <w:sz w:val="24"/>
    </w:rPr>
  </w:style>
  <w:style w:type="paragraph" w:customStyle="1" w:styleId="1WORD0">
    <w:name w:val="大見出し1；(WORD文書)"/>
    <w:basedOn w:val="a"/>
    <w:rsid w:val="001F3D40"/>
    <w:pPr>
      <w:jc w:val="center"/>
    </w:pPr>
    <w:rPr>
      <w:rFonts w:ascii="Arial" w:eastAsia="ＭＳ Ｐゴシック" w:hAnsi="Arial"/>
      <w:sz w:val="48"/>
    </w:rPr>
  </w:style>
  <w:style w:type="paragraph" w:customStyle="1" w:styleId="af4">
    <w:name w:val="一太郎ランクスタイル２"/>
    <w:basedOn w:val="a"/>
    <w:rsid w:val="001F3D40"/>
    <w:pPr>
      <w:jc w:val="left"/>
    </w:pPr>
    <w:rPr>
      <w:rFonts w:ascii="ＭＳ 明朝" w:hAnsi="ＭＳ 明朝"/>
      <w:sz w:val="24"/>
    </w:rPr>
  </w:style>
  <w:style w:type="paragraph" w:customStyle="1" w:styleId="af5">
    <w:name w:val="一太郎ランクスタイル３"/>
    <w:basedOn w:val="a"/>
    <w:rsid w:val="001F3D40"/>
    <w:pPr>
      <w:jc w:val="left"/>
    </w:pPr>
    <w:rPr>
      <w:rFonts w:ascii="ＭＳ 明朝" w:hAnsi="ＭＳ 明朝"/>
      <w:sz w:val="24"/>
    </w:rPr>
  </w:style>
  <w:style w:type="paragraph" w:customStyle="1" w:styleId="af6">
    <w:name w:val="一太郎ランクスタイル４"/>
    <w:basedOn w:val="a"/>
    <w:rsid w:val="001F3D40"/>
    <w:pPr>
      <w:jc w:val="left"/>
    </w:pPr>
    <w:rPr>
      <w:rFonts w:ascii="ＭＳ 明朝" w:hAnsi="ＭＳ 明朝"/>
      <w:sz w:val="24"/>
    </w:rPr>
  </w:style>
  <w:style w:type="paragraph" w:customStyle="1" w:styleId="af7">
    <w:name w:val="一太郎ランクスタイル５"/>
    <w:basedOn w:val="a"/>
    <w:rsid w:val="001F3D40"/>
    <w:pPr>
      <w:jc w:val="left"/>
    </w:pPr>
    <w:rPr>
      <w:rFonts w:ascii="ＭＳ 明朝" w:hAnsi="ＭＳ 明朝"/>
      <w:sz w:val="24"/>
    </w:rPr>
  </w:style>
  <w:style w:type="paragraph" w:customStyle="1" w:styleId="af8">
    <w:name w:val="一太郎ランクスタイル６"/>
    <w:basedOn w:val="a"/>
    <w:rsid w:val="001F3D40"/>
    <w:pPr>
      <w:jc w:val="left"/>
    </w:pPr>
    <w:rPr>
      <w:rFonts w:ascii="ＭＳ 明朝" w:hAnsi="ＭＳ 明朝"/>
      <w:sz w:val="24"/>
    </w:rPr>
  </w:style>
  <w:style w:type="paragraph" w:customStyle="1" w:styleId="14">
    <w:name w:val="リスト段落1"/>
    <w:basedOn w:val="a"/>
    <w:rsid w:val="001F3D40"/>
    <w:pPr>
      <w:ind w:left="1761"/>
      <w:jc w:val="left"/>
    </w:pPr>
    <w:rPr>
      <w:rFonts w:ascii="Century" w:hAnsi="Century"/>
      <w:sz w:val="21"/>
    </w:rPr>
  </w:style>
  <w:style w:type="paragraph" w:customStyle="1" w:styleId="15">
    <w:name w:val="ヘッダー1"/>
    <w:basedOn w:val="a"/>
    <w:rsid w:val="001F3D40"/>
    <w:pPr>
      <w:snapToGrid w:val="0"/>
      <w:jc w:val="left"/>
    </w:pPr>
    <w:rPr>
      <w:sz w:val="20"/>
    </w:rPr>
  </w:style>
  <w:style w:type="paragraph" w:customStyle="1" w:styleId="16">
    <w:name w:val="フッター1"/>
    <w:basedOn w:val="a"/>
    <w:rsid w:val="001F3D40"/>
    <w:pPr>
      <w:snapToGrid w:val="0"/>
      <w:jc w:val="left"/>
    </w:pPr>
    <w:rPr>
      <w:sz w:val="20"/>
    </w:rPr>
  </w:style>
  <w:style w:type="paragraph" w:customStyle="1" w:styleId="17">
    <w:name w:val="目次の見出し1"/>
    <w:basedOn w:val="a"/>
    <w:rsid w:val="001F3D40"/>
    <w:pPr>
      <w:keepNext/>
      <w:keepLines/>
      <w:spacing w:before="240"/>
      <w:jc w:val="left"/>
    </w:pPr>
    <w:rPr>
      <w:rFonts w:ascii="Arial" w:eastAsia="ＭＳ ゴシック" w:hAnsi="Arial"/>
      <w:color w:val="2E74B5"/>
      <w:sz w:val="32"/>
    </w:rPr>
  </w:style>
  <w:style w:type="paragraph" w:customStyle="1" w:styleId="211">
    <w:name w:val="目次 21"/>
    <w:basedOn w:val="a"/>
    <w:rsid w:val="001F3D40"/>
    <w:pPr>
      <w:spacing w:after="100"/>
      <w:ind w:left="471" w:hanging="160"/>
      <w:jc w:val="left"/>
    </w:pPr>
    <w:rPr>
      <w:rFonts w:ascii="ＭＳ ゴシック" w:eastAsia="ＭＳ ゴシック" w:hAnsi="ＭＳ ゴシック"/>
    </w:rPr>
  </w:style>
  <w:style w:type="paragraph" w:customStyle="1" w:styleId="110">
    <w:name w:val="目次 11"/>
    <w:basedOn w:val="a"/>
    <w:rsid w:val="001F3D40"/>
    <w:pPr>
      <w:jc w:val="left"/>
    </w:pPr>
    <w:rPr>
      <w:rFonts w:ascii="ＭＳ ゴシック" w:eastAsia="ＭＳ ゴシック" w:hAnsi="ＭＳ ゴシック"/>
    </w:rPr>
  </w:style>
  <w:style w:type="paragraph" w:customStyle="1" w:styleId="310">
    <w:name w:val="目次 31"/>
    <w:basedOn w:val="a"/>
    <w:rsid w:val="001F3D40"/>
    <w:pPr>
      <w:spacing w:after="100"/>
      <w:ind w:left="440"/>
      <w:jc w:val="left"/>
    </w:pPr>
    <w:rPr>
      <w:rFonts w:ascii="Century" w:hAnsi="Century"/>
    </w:rPr>
  </w:style>
  <w:style w:type="character" w:customStyle="1" w:styleId="18">
    <w:name w:val="ハイパーリンク1"/>
    <w:rsid w:val="001F3D40"/>
    <w:rPr>
      <w:color w:val="0563C1"/>
      <w:u w:val="single" w:color="0563C1"/>
    </w:rPr>
  </w:style>
  <w:style w:type="paragraph" w:customStyle="1" w:styleId="19">
    <w:name w:val="脚注文字列1"/>
    <w:basedOn w:val="a"/>
    <w:rsid w:val="001F3D40"/>
    <w:pPr>
      <w:snapToGrid w:val="0"/>
      <w:jc w:val="left"/>
    </w:pPr>
    <w:rPr>
      <w:rFonts w:ascii="Century" w:hAnsi="Century"/>
      <w:sz w:val="21"/>
    </w:rPr>
  </w:style>
  <w:style w:type="character" w:customStyle="1" w:styleId="af9">
    <w:name w:val="脚注文字列 (文字)"/>
    <w:rsid w:val="001F3D40"/>
    <w:rPr>
      <w:rFonts w:ascii="Century" w:eastAsia="ＭＳ 明朝" w:hAnsi="Century"/>
      <w:sz w:val="22"/>
    </w:rPr>
  </w:style>
  <w:style w:type="paragraph" w:customStyle="1" w:styleId="1a">
    <w:name w:val="吹き出し1"/>
    <w:basedOn w:val="a"/>
    <w:rsid w:val="001F3D40"/>
    <w:pPr>
      <w:jc w:val="left"/>
    </w:pPr>
    <w:rPr>
      <w:rFonts w:ascii="Arial" w:eastAsia="ＭＳ ゴシック" w:hAnsi="Arial"/>
      <w:sz w:val="18"/>
    </w:rPr>
  </w:style>
  <w:style w:type="character" w:customStyle="1" w:styleId="afa">
    <w:name w:val="吹き出し (文字)"/>
    <w:rsid w:val="001F3D40"/>
    <w:rPr>
      <w:rFonts w:ascii="Arial" w:eastAsia="ＭＳ ゴシック" w:hAnsi="Arial"/>
      <w:sz w:val="18"/>
    </w:rPr>
  </w:style>
  <w:style w:type="paragraph" w:customStyle="1" w:styleId="1b">
    <w:name w:val="表 (格子)1"/>
    <w:basedOn w:val="a"/>
    <w:rsid w:val="001F3D40"/>
    <w:pPr>
      <w:jc w:val="left"/>
    </w:pPr>
    <w:rPr>
      <w:sz w:val="20"/>
    </w:rPr>
  </w:style>
  <w:style w:type="paragraph" w:customStyle="1" w:styleId="afb">
    <w:name w:val="図"/>
    <w:basedOn w:val="a"/>
    <w:rsid w:val="001F3D40"/>
    <w:pPr>
      <w:ind w:left="1063"/>
      <w:jc w:val="left"/>
    </w:pPr>
    <w:rPr>
      <w:rFonts w:ascii="ＭＳ ゴシック" w:eastAsia="ＭＳ ゴシック" w:hAnsi="ＭＳ ゴシック"/>
      <w:sz w:val="21"/>
    </w:rPr>
  </w:style>
  <w:style w:type="paragraph" w:customStyle="1" w:styleId="afc">
    <w:name w:val="【操作手順】"/>
    <w:basedOn w:val="a"/>
    <w:rsid w:val="001F3D40"/>
    <w:pPr>
      <w:ind w:firstLine="380"/>
      <w:jc w:val="left"/>
    </w:pPr>
    <w:rPr>
      <w:rFonts w:ascii="ＭＳ ゴシック" w:eastAsia="ＭＳ ゴシック" w:hAnsi="ＭＳ ゴシック"/>
      <w:sz w:val="21"/>
    </w:rPr>
  </w:style>
  <w:style w:type="character" w:customStyle="1" w:styleId="afd">
    <w:name w:val="画面遷移　未選択　画面"/>
    <w:rsid w:val="001F3D40"/>
    <w:rPr>
      <w:rFonts w:ascii="ＭＳ ゴシック" w:eastAsia="ＭＳ ゴシック" w:hAnsi="ＭＳ ゴシック"/>
      <w:sz w:val="18"/>
      <w:bdr w:val="single" w:sz="4" w:space="0" w:color="000000"/>
    </w:rPr>
  </w:style>
  <w:style w:type="character" w:customStyle="1" w:styleId="afe">
    <w:name w:val="画面遷移　選択中　画面"/>
    <w:rsid w:val="001F3D40"/>
    <w:rPr>
      <w:rFonts w:ascii="ＭＳ ゴシック" w:eastAsia="ＭＳ ゴシック" w:hAnsi="ＭＳ ゴシック"/>
      <w:sz w:val="18"/>
      <w:bdr w:val="single" w:sz="12" w:space="0" w:color="FABF8F"/>
      <w:shd w:val="solid" w:color="FABF8F" w:fill="auto"/>
    </w:rPr>
  </w:style>
  <w:style w:type="character" w:customStyle="1" w:styleId="now-page">
    <w:name w:val="now-page"/>
    <w:rsid w:val="001F3D40"/>
    <w:rPr>
      <w:rFonts w:ascii="Times New Roman" w:eastAsia="ＭＳ 明朝" w:hAnsi="Times New Roman"/>
      <w:color w:val="000000"/>
    </w:rPr>
  </w:style>
  <w:style w:type="character" w:customStyle="1" w:styleId="1c">
    <w:name w:val="ヘッダー (文字)1"/>
    <w:uiPriority w:val="99"/>
    <w:rsid w:val="001F3D40"/>
    <w:rPr>
      <w:rFonts w:ascii="Times New Roman" w:hAnsi="Times New Roman"/>
      <w:color w:val="000000"/>
      <w:sz w:val="22"/>
    </w:rPr>
  </w:style>
  <w:style w:type="character" w:customStyle="1" w:styleId="1d">
    <w:name w:val="フッター (文字)1"/>
    <w:uiPriority w:val="99"/>
    <w:rsid w:val="001F3D40"/>
    <w:rPr>
      <w:rFonts w:ascii="Times New Roman" w:hAnsi="Times New Roman"/>
      <w:color w:val="000000"/>
      <w:sz w:val="22"/>
    </w:rPr>
  </w:style>
  <w:style w:type="paragraph" w:styleId="aff">
    <w:name w:val="Balloon Text"/>
    <w:basedOn w:val="a"/>
    <w:link w:val="1e"/>
    <w:uiPriority w:val="99"/>
    <w:semiHidden/>
    <w:unhideWhenUsed/>
    <w:rsid w:val="001F3D40"/>
    <w:rPr>
      <w:rFonts w:ascii="Arial" w:eastAsia="ＭＳ ゴシック" w:hAnsi="Arial" w:cs="Times New Roman"/>
      <w:sz w:val="18"/>
      <w:szCs w:val="18"/>
    </w:rPr>
  </w:style>
  <w:style w:type="character" w:customStyle="1" w:styleId="1e">
    <w:name w:val="吹き出し (文字)1"/>
    <w:link w:val="aff"/>
    <w:uiPriority w:val="99"/>
    <w:semiHidden/>
    <w:rsid w:val="001F3D40"/>
    <w:rPr>
      <w:rFonts w:ascii="Arial" w:eastAsia="ＭＳ ゴシック" w:hAnsi="Arial" w:cs="Times New Roman"/>
      <w:color w:val="000000"/>
      <w:sz w:val="18"/>
      <w:szCs w:val="18"/>
    </w:rPr>
  </w:style>
  <w:style w:type="character" w:customStyle="1" w:styleId="21">
    <w:name w:val="見出し 2 (文字)1"/>
    <w:link w:val="2"/>
    <w:uiPriority w:val="9"/>
    <w:rsid w:val="001F3D40"/>
    <w:rPr>
      <w:rFonts w:ascii="Arial" w:eastAsia="ＭＳ ゴシック" w:hAnsi="Arial" w:cs="Times New Roman"/>
      <w:color w:val="000000"/>
      <w:sz w:val="22"/>
    </w:rPr>
  </w:style>
  <w:style w:type="paragraph" w:styleId="aff0">
    <w:name w:val="Note Heading"/>
    <w:basedOn w:val="a"/>
    <w:next w:val="a"/>
    <w:link w:val="aff1"/>
    <w:uiPriority w:val="99"/>
    <w:unhideWhenUsed/>
    <w:rsid w:val="001F3D40"/>
    <w:pPr>
      <w:jc w:val="center"/>
    </w:pPr>
    <w:rPr>
      <w:rFonts w:hint="default"/>
      <w:shd w:val="clear" w:color="000000" w:fill="auto"/>
    </w:rPr>
  </w:style>
  <w:style w:type="character" w:customStyle="1" w:styleId="aff1">
    <w:name w:val="記 (文字)"/>
    <w:link w:val="aff0"/>
    <w:uiPriority w:val="99"/>
    <w:rsid w:val="001F3D40"/>
    <w:rPr>
      <w:rFonts w:ascii="Times New Roman" w:hAnsi="Times New Roman"/>
      <w:color w:val="000000"/>
      <w:sz w:val="22"/>
    </w:rPr>
  </w:style>
  <w:style w:type="paragraph" w:styleId="aff2">
    <w:name w:val="Closing"/>
    <w:basedOn w:val="a"/>
    <w:link w:val="aff3"/>
    <w:uiPriority w:val="99"/>
    <w:unhideWhenUsed/>
    <w:rsid w:val="001F3D40"/>
    <w:pPr>
      <w:jc w:val="right"/>
    </w:pPr>
    <w:rPr>
      <w:rFonts w:hint="default"/>
      <w:shd w:val="clear" w:color="000000" w:fill="auto"/>
    </w:rPr>
  </w:style>
  <w:style w:type="character" w:customStyle="1" w:styleId="aff3">
    <w:name w:val="結語 (文字)"/>
    <w:link w:val="aff2"/>
    <w:uiPriority w:val="99"/>
    <w:rsid w:val="001F3D40"/>
    <w:rPr>
      <w:rFonts w:ascii="Times New Roman" w:hAnsi="Times New Roman"/>
      <w:color w:val="000000"/>
      <w:sz w:val="22"/>
    </w:rPr>
  </w:style>
  <w:style w:type="paragraph" w:styleId="aff4">
    <w:name w:val="No Spacing"/>
    <w:uiPriority w:val="1"/>
    <w:qFormat/>
    <w:rsid w:val="001F3D40"/>
    <w:pPr>
      <w:widowControl w:val="0"/>
      <w:wordWrap w:val="0"/>
      <w:overflowPunct w:val="0"/>
      <w:jc w:val="both"/>
      <w:textAlignment w:val="baseline"/>
    </w:pPr>
    <w:rPr>
      <w:rFonts w:ascii="Times New Roman" w:hAnsi="Times New Roman" w:hint="eastAsia"/>
      <w:color w:val="000000"/>
      <w:sz w:val="22"/>
    </w:rPr>
  </w:style>
  <w:style w:type="paragraph" w:styleId="aff5">
    <w:name w:val="List Paragraph"/>
    <w:basedOn w:val="a"/>
    <w:uiPriority w:val="34"/>
    <w:qFormat/>
    <w:rsid w:val="001F3D40"/>
    <w:pPr>
      <w:wordWrap/>
      <w:overflowPunct/>
      <w:ind w:leftChars="400" w:left="840"/>
      <w:textAlignment w:val="auto"/>
    </w:pPr>
    <w:rPr>
      <w:rFonts w:ascii="Century" w:hAnsi="Century" w:cs="Times New Roman" w:hint="default"/>
      <w:color w:val="auto"/>
      <w:kern w:val="2"/>
      <w:sz w:val="21"/>
      <w:szCs w:val="22"/>
    </w:rPr>
  </w:style>
  <w:style w:type="table" w:styleId="aff6">
    <w:name w:val="Table Grid"/>
    <w:basedOn w:val="a1"/>
    <w:uiPriority w:val="39"/>
    <w:rsid w:val="00BB5128"/>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7A6B-B275-4753-8327-4B735BE7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370</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U3205</cp:lastModifiedBy>
  <cp:revision>7</cp:revision>
  <cp:lastPrinted>2025-05-22T00:26:00Z</cp:lastPrinted>
  <dcterms:created xsi:type="dcterms:W3CDTF">2026-07-02T07:33:00Z</dcterms:created>
  <dcterms:modified xsi:type="dcterms:W3CDTF">2026-07-02T12:33:00Z</dcterms:modified>
</cp:coreProperties>
</file>